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431A" w:rsidRPr="00AE0AF5" w:rsidRDefault="006F431A" w:rsidP="006F431A">
      <w:pPr>
        <w:jc w:val="both"/>
        <w:rPr>
          <w:b/>
        </w:rPr>
      </w:pPr>
    </w:p>
    <w:p w:rsidR="00370000" w:rsidRPr="00AE0AF5" w:rsidRDefault="00370000" w:rsidP="004B2209">
      <w:pPr>
        <w:rPr>
          <w:b/>
        </w:rPr>
      </w:pPr>
    </w:p>
    <w:p w:rsidR="00555842" w:rsidRPr="00AE0AF5" w:rsidRDefault="00555842">
      <w:pPr>
        <w:jc w:val="center"/>
        <w:rPr>
          <w:b/>
        </w:rPr>
      </w:pPr>
    </w:p>
    <w:p w:rsidR="007C0439" w:rsidRPr="00AE0AF5" w:rsidRDefault="007C0439" w:rsidP="004B2209">
      <w:pPr>
        <w:rPr>
          <w:b/>
        </w:rPr>
      </w:pPr>
    </w:p>
    <w:p w:rsidR="007C0439" w:rsidRPr="00C064C1" w:rsidRDefault="007C0439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:rsidR="00555842" w:rsidRPr="00C064C1" w:rsidRDefault="00555842">
      <w:pPr>
        <w:jc w:val="center"/>
      </w:pPr>
    </w:p>
    <w:p w:rsidR="006263E3" w:rsidRDefault="006263E3">
      <w:pPr>
        <w:jc w:val="center"/>
      </w:pPr>
    </w:p>
    <w:p w:rsidR="00480F26" w:rsidRPr="00C064C1" w:rsidRDefault="00480F26">
      <w:pPr>
        <w:jc w:val="center"/>
      </w:pPr>
    </w:p>
    <w:p w:rsidR="00555842" w:rsidRPr="00C064C1" w:rsidRDefault="00555842">
      <w:pPr>
        <w:jc w:val="center"/>
      </w:pPr>
    </w:p>
    <w:p w:rsidR="00555842" w:rsidRPr="00C064C1" w:rsidRDefault="00555842">
      <w:pPr>
        <w:jc w:val="center"/>
      </w:pPr>
    </w:p>
    <w:p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:rsidR="0037316A" w:rsidRPr="00C064C1" w:rsidRDefault="00BE30A1" w:rsidP="003731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OTK9100(L) 15 kredit</w:t>
      </w:r>
    </w:p>
    <w:p w:rsidR="0037316A" w:rsidRPr="00C064C1" w:rsidRDefault="0037316A" w:rsidP="0037316A">
      <w:pPr>
        <w:jc w:val="center"/>
        <w:rPr>
          <w:b/>
          <w:sz w:val="36"/>
          <w:szCs w:val="36"/>
        </w:rPr>
      </w:pPr>
    </w:p>
    <w:p w:rsidR="00B724FE" w:rsidRDefault="00B724FE">
      <w:pPr>
        <w:jc w:val="center"/>
        <w:rPr>
          <w:b/>
          <w:sz w:val="36"/>
          <w:szCs w:val="36"/>
        </w:rPr>
      </w:pPr>
    </w:p>
    <w:p w:rsidR="00480F26" w:rsidRPr="00C064C1" w:rsidRDefault="00480F26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F90AF8" w:rsidRDefault="00555842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55842" w:rsidRPr="00F90AF8">
        <w:t>hallgató neve             </w:t>
      </w:r>
    </w:p>
    <w:p w:rsidR="00555842" w:rsidRPr="00F90AF8" w:rsidRDefault="00555842">
      <w:pPr>
        <w:jc w:val="center"/>
      </w:pPr>
    </w:p>
    <w:p w:rsidR="00B724FE" w:rsidRPr="00F90AF8" w:rsidRDefault="00B724FE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6263E3" w:rsidRPr="00F90AF8" w:rsidRDefault="000549A8" w:rsidP="000549A8">
      <w:pPr>
        <w:ind w:left="5664" w:firstLine="708"/>
        <w:jc w:val="center"/>
      </w:pPr>
      <w:r w:rsidRPr="00F90AF8">
        <w:t>szak</w:t>
      </w:r>
      <w:r w:rsidR="007135CE">
        <w:t>/szak</w:t>
      </w:r>
      <w:r w:rsidRPr="00F90AF8">
        <w:t>pár</w:t>
      </w:r>
      <w:r w:rsidR="00555842" w:rsidRPr="00F90AF8">
        <w:t>      </w:t>
      </w: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3E23DC">
      <w:pPr>
        <w:rPr>
          <w:b/>
        </w:rPr>
      </w:pPr>
    </w:p>
    <w:p w:rsidR="006263E3" w:rsidRPr="00C064C1" w:rsidRDefault="006263E3" w:rsidP="000549A8">
      <w:pPr>
        <w:ind w:left="5664" w:firstLine="708"/>
        <w:jc w:val="center"/>
        <w:rPr>
          <w:b/>
        </w:rPr>
      </w:pPr>
    </w:p>
    <w:p w:rsidR="006263E3" w:rsidRDefault="006263E3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Pr="00C064C1" w:rsidRDefault="00600464" w:rsidP="000549A8">
      <w:pPr>
        <w:ind w:left="5664" w:firstLine="708"/>
        <w:jc w:val="center"/>
        <w:rPr>
          <w:b/>
        </w:rPr>
      </w:pPr>
    </w:p>
    <w:p w:rsidR="00555842" w:rsidRPr="00C064C1" w:rsidRDefault="00555842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:rsidR="0027012E" w:rsidRPr="00323088" w:rsidRDefault="00600464" w:rsidP="00715287">
      <w:pPr>
        <w:jc w:val="center"/>
        <w:rPr>
          <w:b/>
          <w:sz w:val="28"/>
          <w:szCs w:val="28"/>
        </w:rPr>
        <w:sectPr w:rsidR="0027012E" w:rsidRPr="00323088" w:rsidSect="005359F8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7135CE">
        <w:rPr>
          <w:b/>
          <w:sz w:val="28"/>
          <w:szCs w:val="28"/>
        </w:rPr>
        <w:t>5</w:t>
      </w:r>
    </w:p>
    <w:p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</w:p>
    <w:p w:rsidR="0028526D" w:rsidRPr="0028526D" w:rsidRDefault="0028526D" w:rsidP="0028526D"/>
    <w:p w:rsidR="0028526D" w:rsidRDefault="0028526D" w:rsidP="0028526D">
      <w:pPr>
        <w:jc w:val="center"/>
        <w:rPr>
          <w:b/>
          <w:sz w:val="28"/>
          <w:szCs w:val="28"/>
        </w:rPr>
      </w:pPr>
      <w:r w:rsidRPr="0028526D">
        <w:rPr>
          <w:b/>
          <w:sz w:val="28"/>
          <w:szCs w:val="28"/>
        </w:rPr>
        <w:t>OTK9100(L)</w:t>
      </w:r>
    </w:p>
    <w:p w:rsidR="00920E8A" w:rsidRPr="0028526D" w:rsidRDefault="00920E8A" w:rsidP="0028526D">
      <w:pPr>
        <w:jc w:val="center"/>
        <w:rPr>
          <w:b/>
          <w:sz w:val="28"/>
          <w:szCs w:val="28"/>
        </w:rPr>
      </w:pPr>
    </w:p>
    <w:p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517C14">
        <w:rPr>
          <w:rFonts w:ascii="Times New Roman" w:hAnsi="Times New Roman"/>
          <w:sz w:val="28"/>
          <w:szCs w:val="28"/>
        </w:rPr>
        <w:t>15</w:t>
      </w:r>
      <w:r w:rsidR="004A2EA1"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:rsidR="0028526D" w:rsidRPr="0028526D" w:rsidRDefault="0028526D" w:rsidP="0028526D"/>
    <w:p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aktív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</w:t>
      </w:r>
      <w:r w:rsidR="000C4385">
        <w:rPr>
          <w:rFonts w:ascii="Times New Roman" w:hAnsi="Times New Roman" w:cs="Times New Roman"/>
          <w:color w:val="auto"/>
        </w:rPr>
        <w:t>mo</w:t>
      </w:r>
      <w:r>
        <w:rPr>
          <w:rFonts w:ascii="Times New Roman" w:hAnsi="Times New Roman" w:cs="Times New Roman"/>
          <w:color w:val="auto"/>
        </w:rPr>
        <w:t>k teljesítése.</w:t>
      </w:r>
    </w:p>
    <w:p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3315BD">
        <w:rPr>
          <w:i/>
          <w:spacing w:val="-2"/>
        </w:rPr>
        <w:t>vezető mentor</w:t>
      </w:r>
      <w:r w:rsidR="00561170" w:rsidRPr="007B5F7C">
        <w:rPr>
          <w:i/>
          <w:spacing w:val="-2"/>
        </w:rPr>
        <w:t>tanár</w:t>
      </w:r>
      <w:r w:rsidR="00561170" w:rsidRPr="007B5F7C">
        <w:rPr>
          <w:spacing w:val="-2"/>
        </w:rPr>
        <w:t xml:space="preserve"> irányítása alatt zajlik. A </w:t>
      </w:r>
      <w:r w:rsidR="003315BD">
        <w:rPr>
          <w:spacing w:val="-2"/>
        </w:rPr>
        <w:t>vezető mentor</w:t>
      </w:r>
      <w:r w:rsidR="00561170" w:rsidRPr="007B5F7C">
        <w:rPr>
          <w:spacing w:val="-2"/>
        </w:rPr>
        <w:t xml:space="preserve"> szakképzettsége azonos a tanárjelölt által végzett legalább egyik szakkal. Amennyiben a </w:t>
      </w:r>
      <w:r w:rsidR="003315BD">
        <w:rPr>
          <w:spacing w:val="-2"/>
        </w:rPr>
        <w:t>vezető mentor</w:t>
      </w:r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3315BD">
        <w:rPr>
          <w:i/>
          <w:spacing w:val="-2"/>
        </w:rPr>
        <w:t>szakos gyakorlatvezető</w:t>
      </w:r>
      <w:r w:rsidR="00561170" w:rsidRPr="007B5F7C">
        <w:rPr>
          <w:i/>
          <w:spacing w:val="-2"/>
        </w:rPr>
        <w:t xml:space="preserve"> tanár</w:t>
      </w:r>
      <w:r w:rsidR="00561170" w:rsidRPr="007B5F7C">
        <w:rPr>
          <w:spacing w:val="-2"/>
        </w:rPr>
        <w:t xml:space="preserve"> látja el.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3315BD">
        <w:rPr>
          <w:spacing w:val="-2"/>
        </w:rPr>
        <w:t>vezető mentor</w:t>
      </w:r>
      <w:r w:rsidRPr="007B5F7C">
        <w:rPr>
          <w:spacing w:val="-2"/>
        </w:rPr>
        <w:t xml:space="preserve">ok, </w:t>
      </w:r>
      <w:r w:rsidR="003315BD">
        <w:rPr>
          <w:spacing w:val="-2"/>
        </w:rPr>
        <w:t>szakos gyakorlatvezető</w:t>
      </w:r>
      <w:r w:rsidR="00780E93">
        <w:rPr>
          <w:spacing w:val="-2"/>
        </w:rPr>
        <w:t xml:space="preserve">k kiválasztásának </w:t>
      </w:r>
      <w:r w:rsidRPr="007B5F7C">
        <w:rPr>
          <w:spacing w:val="-2"/>
        </w:rPr>
        <w:t>folyamatát</w:t>
      </w:r>
      <w:r w:rsidR="00780E93">
        <w:rPr>
          <w:spacing w:val="-2"/>
        </w:rPr>
        <w:t xml:space="preserve"> </w:t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r>
        <w:rPr>
          <w:spacing w:val="-2"/>
        </w:rPr>
        <w:t>Neptun-üzenetben és a BGYPK honlapján, legkésőbb az adott félév regisztrációs hetében</w:t>
      </w:r>
      <w:r w:rsidR="00561170" w:rsidRPr="00C064C1">
        <w:t xml:space="preserve">. </w:t>
      </w: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Pr="00164DFA" w:rsidRDefault="009A4664" w:rsidP="009A4664">
      <w:r w:rsidRPr="00164DFA">
        <w:t xml:space="preserve">Az összefüggő egyéni iskolai gyakorlat dokumentumait összeállította a BGYPK munkatársai: </w:t>
      </w:r>
    </w:p>
    <w:p w:rsidR="009A4664" w:rsidRPr="00164DFA" w:rsidRDefault="009A4664" w:rsidP="009A4664">
      <w:r w:rsidRPr="00164DFA">
        <w:t xml:space="preserve">Dr. Márton Sára </w:t>
      </w:r>
    </w:p>
    <w:p w:rsidR="009A4664" w:rsidRPr="00164DFA" w:rsidRDefault="009A4664" w:rsidP="009A4664">
      <w:r w:rsidRPr="00164DFA">
        <w:t xml:space="preserve">Bácskainé </w:t>
      </w:r>
      <w:r w:rsidR="007135CE">
        <w:t>d</w:t>
      </w:r>
      <w:r w:rsidRPr="00164DFA">
        <w:t xml:space="preserve">r. Pristyák Erika </w:t>
      </w:r>
    </w:p>
    <w:p w:rsidR="009A4664" w:rsidRPr="00164DFA" w:rsidRDefault="009A4664" w:rsidP="009A4664">
      <w:r w:rsidRPr="00164DFA">
        <w:t>Dr. Buhály Attila</w:t>
      </w:r>
    </w:p>
    <w:p w:rsidR="009A4664" w:rsidRPr="00164DFA" w:rsidRDefault="009A4664" w:rsidP="009A4664">
      <w:r w:rsidRPr="00164DFA">
        <w:t>Dr. Nagyné Budaházi Erika</w:t>
      </w:r>
    </w:p>
    <w:p w:rsidR="007B5F7C" w:rsidRDefault="007B5F7C" w:rsidP="007B5F7C">
      <w:pPr>
        <w:pStyle w:val="NormlWeb"/>
        <w:spacing w:before="0" w:beforeAutospacing="0" w:after="0" w:afterAutospacing="0"/>
        <w:jc w:val="both"/>
      </w:pPr>
    </w:p>
    <w:p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6E2F94" w:rsidRDefault="006E2F94">
      <w:pPr>
        <w:suppressAutoHyphens w:val="0"/>
      </w:pPr>
      <w:r>
        <w:br w:type="page"/>
      </w:r>
    </w:p>
    <w:p w:rsidR="00007F1F" w:rsidRPr="0083499B" w:rsidRDefault="00A72098" w:rsidP="006E2F94">
      <w:pPr>
        <w:tabs>
          <w:tab w:val="center" w:pos="4819"/>
        </w:tabs>
        <w:jc w:val="center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3315BD">
        <w:rPr>
          <w:b/>
        </w:rPr>
        <w:t>vezető mentor</w:t>
      </w:r>
      <w:r w:rsidR="00007F1F">
        <w:rPr>
          <w:b/>
        </w:rPr>
        <w:t xml:space="preserve">tanár, </w:t>
      </w: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007F1F">
        <w:rPr>
          <w:b/>
        </w:rPr>
        <w:t xml:space="preserve"> tanár,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:rsidR="00007F1F" w:rsidRPr="00E04216" w:rsidRDefault="00007F1F" w:rsidP="0083499B">
      <w:pPr>
        <w:jc w:val="center"/>
        <w:rPr>
          <w:b/>
          <w:sz w:val="10"/>
          <w:szCs w:val="10"/>
        </w:rPr>
      </w:pPr>
    </w:p>
    <w:p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3315BD">
        <w:rPr>
          <w:b/>
        </w:rPr>
        <w:t>vezető mentor</w:t>
      </w:r>
      <w:r>
        <w:rPr>
          <w:b/>
        </w:rPr>
        <w:t xml:space="preserve">tanár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>korlatot teljesítő hallgató(k) iskolai tevékenységének szervezése, segítése, a folyamatosan fejlődő szakmai önállóságuk támogatása.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</w:t>
      </w:r>
      <w:r w:rsidR="003315BD">
        <w:rPr>
          <w:b/>
        </w:rPr>
        <w:t>vezető mentor</w:t>
      </w:r>
      <w:r w:rsidR="00007F1F">
        <w:rPr>
          <w:b/>
        </w:rPr>
        <w:t xml:space="preserve"> </w:t>
      </w:r>
      <w:r w:rsidRPr="00C064C1">
        <w:rPr>
          <w:b/>
        </w:rPr>
        <w:t>feladatai: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reflexióra is;</w:t>
      </w:r>
    </w:p>
    <w:p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kollégával</w:t>
      </w:r>
      <w:r w:rsidR="009444EB" w:rsidRPr="00C064C1">
        <w:t>;</w:t>
      </w:r>
    </w:p>
    <w:p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A2542B" w:rsidRPr="00007F1F" w:rsidRDefault="00007F1F" w:rsidP="00007F1F">
      <w:pPr>
        <w:spacing w:before="120"/>
        <w:jc w:val="both"/>
        <w:rPr>
          <w:b/>
        </w:rPr>
      </w:pPr>
      <w:r w:rsidRPr="00007F1F">
        <w:t>A</w:t>
      </w:r>
      <w:r>
        <w:rPr>
          <w:b/>
        </w:rPr>
        <w:t xml:space="preserve"> </w:t>
      </w:r>
      <w:r w:rsidR="003315BD">
        <w:rPr>
          <w:b/>
        </w:rPr>
        <w:t>szakos gyakorlatvezető</w:t>
      </w:r>
      <w:r>
        <w:rPr>
          <w:b/>
        </w:rPr>
        <w:t xml:space="preserve"> tanár </w:t>
      </w:r>
      <w:r w:rsidRPr="00007F1F">
        <w:t>a</w:t>
      </w:r>
      <w:r w:rsidR="00A2542B" w:rsidRPr="00C064C1">
        <w:t xml:space="preserve">z adott szakon szerzett diplomával, legalább 5 éves </w:t>
      </w:r>
      <w:r w:rsidR="00DC5C3C">
        <w:t>tanítási</w:t>
      </w:r>
      <w:r w:rsidR="00A2542B" w:rsidRPr="00C064C1">
        <w:t xml:space="preserve"> gyakorlattal ren</w:t>
      </w:r>
      <w:r>
        <w:softHyphen/>
      </w:r>
      <w:r w:rsidR="00A2542B" w:rsidRPr="00C064C1">
        <w:t xml:space="preserve">delkező, elismert szakmai tevékenységet folytató, </w:t>
      </w:r>
      <w:r w:rsidR="00DC5C3C">
        <w:t xml:space="preserve">a </w:t>
      </w:r>
      <w:r w:rsidR="00A2542B" w:rsidRPr="00C064C1">
        <w:t>munkahelyi vezető egyetértésével,</w:t>
      </w:r>
      <w:r w:rsidR="00A2542B" w:rsidRPr="00C064C1">
        <w:rPr>
          <w:color w:val="FF0000"/>
        </w:rPr>
        <w:t xml:space="preserve"> </w:t>
      </w:r>
      <w:r w:rsidR="00A2542B" w:rsidRPr="00C064C1">
        <w:t>a</w:t>
      </w:r>
      <w:r w:rsidR="00353ED8" w:rsidRPr="00C064C1">
        <w:t>z egyetem</w:t>
      </w:r>
      <w:r w:rsidR="00A2542B" w:rsidRPr="00C064C1">
        <w:t xml:space="preserve"> által felkért pedagógus. F</w:t>
      </w:r>
      <w:r w:rsidR="009A00AD" w:rsidRPr="00C064C1">
        <w:t>ő feladata az összefüggő egyéni iskolai</w:t>
      </w:r>
      <w:r w:rsidR="00A2542B" w:rsidRPr="00C064C1">
        <w:t xml:space="preserve"> gyakorlatot teljesítő hallgató(k) is</w:t>
      </w:r>
      <w:r>
        <w:softHyphen/>
      </w:r>
      <w:r w:rsidR="00A2542B" w:rsidRPr="00C064C1">
        <w:t>kolai tevékenységének szervezése, segítése, a folyamatosan fejlődő szakmai önállóságuk támogatása.</w:t>
      </w:r>
    </w:p>
    <w:p w:rsidR="00D53EF1" w:rsidRPr="00C064C1" w:rsidRDefault="00007F1F" w:rsidP="00D366C2">
      <w:pPr>
        <w:spacing w:before="120"/>
        <w:jc w:val="both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>
        <w:rPr>
          <w:b/>
        </w:rPr>
        <w:t xml:space="preserve"> </w:t>
      </w:r>
      <w:r w:rsidR="00A2542B" w:rsidRPr="00C064C1">
        <w:rPr>
          <w:b/>
        </w:rPr>
        <w:t>feladatai:</w:t>
      </w:r>
    </w:p>
    <w:p w:rsidR="00A2542B" w:rsidRPr="00C064C1" w:rsidRDefault="00A2542B" w:rsidP="00B00CA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bemutató órákat tart és konzultál a látottakról; 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hospitál a hallgató </w:t>
      </w:r>
      <w:r w:rsidR="009444EB">
        <w:t>tan</w:t>
      </w:r>
      <w:r w:rsidRPr="00C064C1">
        <w:t>óráin/foglalkozásain;</w:t>
      </w:r>
    </w:p>
    <w:p w:rsidR="00D53EF1" w:rsidRPr="00C064C1" w:rsidRDefault="00A2542B" w:rsidP="003E23D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irányítja az óraelemzéseket;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E45B44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3315BD">
        <w:t>vezető mentor</w:t>
      </w:r>
      <w:r w:rsidR="00007F1F">
        <w:t xml:space="preserve">tanár, </w:t>
      </w:r>
      <w:r w:rsidR="003315BD">
        <w:t>szakos gyakorlatvezető</w:t>
      </w:r>
      <w:r w:rsidR="00007F1F">
        <w:t xml:space="preserve"> tanár </w:t>
      </w:r>
      <w:r w:rsidR="00555842" w:rsidRPr="00C064C1">
        <w:t>segítségét;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3315BD">
        <w:rPr>
          <w:spacing w:val="-4"/>
        </w:rPr>
        <w:t>vezető mentor</w:t>
      </w:r>
      <w:r w:rsidRPr="0083499B">
        <w:rPr>
          <w:spacing w:val="-4"/>
        </w:rPr>
        <w:t>ral/</w:t>
      </w:r>
      <w:r w:rsidR="003315BD">
        <w:rPr>
          <w:spacing w:val="-4"/>
        </w:rPr>
        <w:t>szakos gyakorlatvezető</w:t>
      </w:r>
      <w:r w:rsidR="00E04216">
        <w:rPr>
          <w:spacing w:val="-4"/>
        </w:rPr>
        <w:t>v</w:t>
      </w:r>
      <w:r w:rsidRPr="0083499B">
        <w:rPr>
          <w:spacing w:val="-4"/>
        </w:rPr>
        <w:t>el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3315BD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</w:t>
      </w:r>
      <w:r w:rsidR="009444EB">
        <w:t xml:space="preserve"> áll</w:t>
      </w:r>
      <w:r>
        <w:t>apotba elkészíti a vonatkozó dokumentumokat</w:t>
      </w:r>
      <w:bookmarkStart w:id="2" w:name="_Toc488226722"/>
      <w:bookmarkStart w:id="3" w:name="_Toc515450310"/>
      <w:r>
        <w:t>.</w:t>
      </w:r>
    </w:p>
    <w:p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</w:p>
    <w:p w:rsidR="00FF6B3C" w:rsidRPr="00FF6B3C" w:rsidRDefault="00FF6B3C" w:rsidP="004C710C">
      <w:pPr>
        <w:suppressAutoHyphens w:val="0"/>
        <w:jc w:val="center"/>
        <w:rPr>
          <w:b/>
        </w:rPr>
      </w:pPr>
      <w:r>
        <w:rPr>
          <w:b/>
        </w:rPr>
        <w:t>OTK9100(L)</w:t>
      </w:r>
    </w:p>
    <w:p w:rsidR="00C40CFD" w:rsidRPr="00C40CFD" w:rsidRDefault="00C40CFD" w:rsidP="00ED77AB"/>
    <w:p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 xml:space="preserve">….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egyik szak)</w:t>
      </w: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AB7A0A" w:rsidRPr="00C064C1" w:rsidRDefault="00B24821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B7A0A" w:rsidRPr="00C064C1">
        <w:t>A hallgató neve</w:t>
      </w: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:rsidR="00AB7A0A" w:rsidRPr="00B24821" w:rsidRDefault="00AB7A0A" w:rsidP="00AB7A0A">
      <w:pPr>
        <w:jc w:val="center"/>
      </w:pPr>
      <w:r w:rsidRPr="00B24821">
        <w:t xml:space="preserve">A </w:t>
      </w:r>
      <w:r w:rsidR="003315BD">
        <w:t>vezető mentor</w:t>
      </w:r>
      <w:r w:rsidR="00D30EED" w:rsidRPr="00B24821">
        <w:t>tanár</w:t>
      </w:r>
      <w:r w:rsidRPr="00B24821">
        <w:t xml:space="preserve"> neve</w:t>
      </w:r>
    </w:p>
    <w:p w:rsidR="00FF41D1" w:rsidRDefault="00FF41D1" w:rsidP="00FF41D1">
      <w:pPr>
        <w:spacing w:line="200" w:lineRule="atLeast"/>
        <w:rPr>
          <w:b/>
        </w:rPr>
      </w:pPr>
    </w:p>
    <w:p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BE30A1">
        <w:rPr>
          <w:b/>
          <w:sz w:val="22"/>
          <w:szCs w:val="22"/>
        </w:rPr>
        <w:t>hospitál</w:t>
      </w:r>
      <w:r w:rsidRPr="00C064C1">
        <w:rPr>
          <w:sz w:val="22"/>
          <w:szCs w:val="22"/>
        </w:rPr>
        <w:t xml:space="preserve"> </w:t>
      </w:r>
      <w:r w:rsidRPr="002329EA">
        <w:rPr>
          <w:b/>
          <w:sz w:val="22"/>
          <w:szCs w:val="22"/>
        </w:rPr>
        <w:t>szakonként</w:t>
      </w:r>
      <w:r w:rsidR="000A01A1">
        <w:rPr>
          <w:sz w:val="22"/>
          <w:szCs w:val="22"/>
        </w:rPr>
        <w:t xml:space="preserve"> </w:t>
      </w:r>
      <w:r w:rsidR="000A01A1" w:rsidRPr="00BE30A1">
        <w:rPr>
          <w:b/>
          <w:sz w:val="22"/>
          <w:szCs w:val="22"/>
        </w:rPr>
        <w:t>legalább</w:t>
      </w:r>
      <w:r w:rsidRPr="00BE30A1">
        <w:rPr>
          <w:b/>
          <w:sz w:val="22"/>
          <w:szCs w:val="22"/>
        </w:rPr>
        <w:t xml:space="preserve"> </w:t>
      </w:r>
      <w:r w:rsidR="00BE30A1" w:rsidRPr="00BE30A1">
        <w:rPr>
          <w:b/>
          <w:sz w:val="22"/>
          <w:szCs w:val="22"/>
        </w:rPr>
        <w:t>4</w:t>
      </w:r>
      <w:r w:rsidRPr="00BE30A1">
        <w:rPr>
          <w:b/>
          <w:sz w:val="22"/>
          <w:szCs w:val="22"/>
        </w:rPr>
        <w:t xml:space="preserve"> </w:t>
      </w:r>
      <w:r w:rsidR="000A01A1" w:rsidRPr="00BE30A1">
        <w:rPr>
          <w:b/>
          <w:sz w:val="22"/>
          <w:szCs w:val="22"/>
        </w:rPr>
        <w:t xml:space="preserve">tanítási órát </w:t>
      </w:r>
      <w:r w:rsidRPr="00BE30A1">
        <w:rPr>
          <w:b/>
          <w:sz w:val="22"/>
          <w:szCs w:val="22"/>
        </w:rPr>
        <w:t>nappali</w:t>
      </w:r>
      <w:r w:rsidR="000A01A1" w:rsidRPr="00BE30A1">
        <w:rPr>
          <w:b/>
          <w:sz w:val="22"/>
          <w:szCs w:val="22"/>
        </w:rPr>
        <w:t xml:space="preserve"> és levelező</w:t>
      </w:r>
      <w:r w:rsidR="008526BE" w:rsidRPr="00BE30A1">
        <w:rPr>
          <w:b/>
          <w:sz w:val="22"/>
          <w:szCs w:val="22"/>
        </w:rPr>
        <w:t xml:space="preserve"> tagozaton</w:t>
      </w:r>
      <w:r w:rsidR="000A01A1" w:rsidRPr="00BE30A1">
        <w:rPr>
          <w:b/>
          <w:sz w:val="22"/>
          <w:szCs w:val="22"/>
        </w:rPr>
        <w:t xml:space="preserve"> egyaránt</w:t>
      </w:r>
      <w:r w:rsidR="008526BE">
        <w:rPr>
          <w:sz w:val="22"/>
          <w:szCs w:val="22"/>
        </w:rPr>
        <w:t xml:space="preserve"> 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3315BD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613DDE" w:rsidRPr="00C064C1"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B24821" w:rsidP="00B24821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nappali (N),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>vezető 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tanár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:rsidR="00B24821" w:rsidRPr="00FF6B3C" w:rsidRDefault="003315BD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Vezető mentor</w:t>
            </w:r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hospitál(nak). (………………………..………….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által készített tervezet(ek)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Pr="001913F2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a saját tervezete alapján, a hallgató(k) hospitál(nak). (………………………..…………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FF41D1" w:rsidRPr="00C064C1" w:rsidRDefault="00FF41D1" w:rsidP="00FF41D1"/>
    <w:p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613DDE" w:rsidRPr="00A511BA" w:rsidRDefault="00613DD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>Tanítás</w:t>
      </w:r>
      <w:r w:rsidR="004A5B28" w:rsidRPr="00A511BA">
        <w:rPr>
          <w:b/>
        </w:rPr>
        <w:t xml:space="preserve"> (egyik szak)</w:t>
      </w:r>
      <w:r w:rsidR="004A5B28" w:rsidRPr="00A511BA">
        <w:rPr>
          <w:sz w:val="18"/>
          <w:szCs w:val="18"/>
        </w:rPr>
        <w:t>…………</w:t>
      </w:r>
      <w:r w:rsidR="00213A0B" w:rsidRPr="00A511BA">
        <w:rPr>
          <w:sz w:val="18"/>
          <w:szCs w:val="18"/>
        </w:rPr>
        <w:t>…….</w:t>
      </w:r>
      <w:r w:rsidR="004A5B28" w:rsidRPr="00A511BA">
        <w:rPr>
          <w:sz w:val="18"/>
          <w:szCs w:val="18"/>
        </w:rPr>
        <w:t>……</w:t>
      </w:r>
      <w:r w:rsidR="00A511BA">
        <w:rPr>
          <w:sz w:val="18"/>
          <w:szCs w:val="18"/>
        </w:rPr>
        <w:t>………..</w:t>
      </w:r>
      <w:r w:rsidR="004A5B28" w:rsidRPr="00A511BA">
        <w:rPr>
          <w:sz w:val="18"/>
          <w:szCs w:val="18"/>
        </w:rPr>
        <w:t>………..</w:t>
      </w:r>
      <w:r w:rsidRPr="00A511BA">
        <w:t>:</w:t>
      </w:r>
      <w:r w:rsidRPr="00A511BA">
        <w:rPr>
          <w:sz w:val="22"/>
          <w:szCs w:val="22"/>
        </w:rPr>
        <w:t xml:space="preserve"> </w:t>
      </w:r>
    </w:p>
    <w:p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2329EA">
        <w:rPr>
          <w:b/>
          <w:sz w:val="22"/>
          <w:szCs w:val="22"/>
        </w:rPr>
        <w:t xml:space="preserve">legalább </w:t>
      </w:r>
      <w:r w:rsidR="003D601B" w:rsidRPr="002329EA">
        <w:rPr>
          <w:b/>
          <w:sz w:val="22"/>
          <w:szCs w:val="22"/>
        </w:rPr>
        <w:t>20 órát</w:t>
      </w:r>
      <w:r w:rsidRPr="002329EA">
        <w:rPr>
          <w:b/>
          <w:sz w:val="22"/>
          <w:szCs w:val="22"/>
        </w:rPr>
        <w:t xml:space="preserve"> nappali </w:t>
      </w:r>
      <w:r w:rsidR="002329EA" w:rsidRPr="002329EA">
        <w:rPr>
          <w:b/>
          <w:sz w:val="22"/>
          <w:szCs w:val="22"/>
        </w:rPr>
        <w:t>és levelező tagozaton</w:t>
      </w:r>
      <w:r w:rsidRPr="002329EA">
        <w:rPr>
          <w:b/>
          <w:sz w:val="22"/>
          <w:szCs w:val="22"/>
        </w:rPr>
        <w:t xml:space="preserve"> tanítanak a hallgatók</w:t>
      </w:r>
      <w:r w:rsidR="005251C0" w:rsidRPr="002329EA">
        <w:rPr>
          <w:b/>
          <w:sz w:val="22"/>
          <w:szCs w:val="22"/>
        </w:rPr>
        <w:t xml:space="preserve"> önállóan</w:t>
      </w:r>
      <w:r w:rsidR="005251C0">
        <w:rPr>
          <w:sz w:val="22"/>
          <w:szCs w:val="22"/>
        </w:rPr>
        <w:t xml:space="preserve">, a </w:t>
      </w:r>
      <w:r w:rsidR="003315BD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BE30A1">
        <w:rPr>
          <w:i/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0A01A1" w:rsidRPr="00C064C1" w:rsidRDefault="000A01A1" w:rsidP="008D3D58">
      <w:pPr>
        <w:jc w:val="both"/>
        <w:rPr>
          <w:sz w:val="22"/>
          <w:szCs w:val="22"/>
        </w:rPr>
      </w:pPr>
    </w:p>
    <w:p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:rsidTr="000461B2">
        <w:tc>
          <w:tcPr>
            <w:tcW w:w="5000" w:type="pct"/>
            <w:gridSpan w:val="6"/>
            <w:shd w:val="clear" w:color="auto" w:fill="auto"/>
          </w:tcPr>
          <w:p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:rsidTr="00BE30A1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>vezető mentor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tanár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329EA">
              <w:rPr>
                <w:sz w:val="20"/>
                <w:szCs w:val="20"/>
              </w:rPr>
              <w:t>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80BF8" w:rsidRDefault="00480BF8" w:rsidP="00695971">
      <w:pPr>
        <w:spacing w:line="360" w:lineRule="auto"/>
      </w:pPr>
    </w:p>
    <w:p w:rsidR="000A01A1" w:rsidRDefault="00834BCF" w:rsidP="00695971">
      <w:pPr>
        <w:spacing w:line="360" w:lineRule="auto"/>
      </w:pPr>
      <w:r>
        <w:t xml:space="preserve">A </w:t>
      </w:r>
      <w:r w:rsidR="003315BD">
        <w:t>vezető mentor</w:t>
      </w:r>
      <w:r w:rsidR="00D30EED">
        <w:t xml:space="preserve">tanár </w:t>
      </w:r>
      <w:r w:rsidR="00695971" w:rsidRPr="00C064C1">
        <w:t>szöveges értékelése:</w:t>
      </w:r>
    </w:p>
    <w:p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:rsidR="00695971" w:rsidRPr="006C2EA8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7BD" w:rsidRPr="00480BF8" w:rsidRDefault="007C07BD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" stroked="f">
                <v:textbox>
                  <w:txbxContent>
                    <w:p w:rsidR="007C07BD" w:rsidRPr="00480BF8" w:rsidRDefault="007C07BD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3315BD">
        <w:t>vezető mentor</w:t>
      </w:r>
      <w:r w:rsidR="00D30EED">
        <w:t>tanár</w:t>
      </w:r>
      <w:r w:rsidR="00127552" w:rsidRPr="00862DCD">
        <w:t xml:space="preserve"> aláírása: </w:t>
      </w:r>
      <w:r w:rsidR="006C2EA8">
        <w:rPr>
          <w:sz w:val="18"/>
          <w:szCs w:val="18"/>
        </w:rPr>
        <w:t>……………………………………………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913FD1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:rsidR="00B24821" w:rsidRPr="00C064C1" w:rsidRDefault="00B24821" w:rsidP="0015252C">
      <w:pPr>
        <w:jc w:val="center"/>
        <w:rPr>
          <w:smallCaps/>
          <w:sz w:val="18"/>
          <w:szCs w:val="18"/>
        </w:rPr>
      </w:pPr>
      <w:bookmarkStart w:id="6" w:name="_Toc515450316"/>
      <w:bookmarkStart w:id="7" w:name="_Toc488226728"/>
      <w:r w:rsidRPr="00C064C1">
        <w:rPr>
          <w:smallCaps/>
          <w:sz w:val="18"/>
          <w:szCs w:val="18"/>
        </w:rPr>
        <w:lastRenderedPageBreak/>
        <w:t>…………………………</w:t>
      </w:r>
      <w:r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 xml:space="preserve">…. </w:t>
      </w:r>
      <w:r w:rsidR="0015252C">
        <w:rPr>
          <w:smallCaps/>
          <w:sz w:val="18"/>
          <w:szCs w:val="18"/>
        </w:rPr>
        <w:t>(</w:t>
      </w:r>
      <w:r w:rsidR="0029633E">
        <w:rPr>
          <w:smallCaps/>
        </w:rPr>
        <w:t>m</w:t>
      </w:r>
      <w:r w:rsidR="0015252C">
        <w:rPr>
          <w:smallCaps/>
        </w:rPr>
        <w:t>ásik szak)</w:t>
      </w:r>
    </w:p>
    <w:p w:rsidR="00B24821" w:rsidRDefault="00B24821" w:rsidP="00B24821">
      <w:pPr>
        <w:jc w:val="center"/>
      </w:pPr>
    </w:p>
    <w:p w:rsidR="00B24821" w:rsidRDefault="00B24821" w:rsidP="00B24821">
      <w:pPr>
        <w:jc w:val="center"/>
      </w:pPr>
    </w:p>
    <w:p w:rsidR="0029633E" w:rsidRPr="00C064C1" w:rsidRDefault="0029633E" w:rsidP="0029633E">
      <w:pPr>
        <w:jc w:val="center"/>
      </w:pPr>
      <w:r w:rsidRPr="00C064C1">
        <w:t>…………………………</w:t>
      </w:r>
      <w:r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29633E" w:rsidRPr="00C064C1" w:rsidRDefault="0029633E" w:rsidP="0029633E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064C1">
        <w:t>A hallgató neve</w:t>
      </w:r>
    </w:p>
    <w:p w:rsidR="00B24821" w:rsidRDefault="00B24821" w:rsidP="00B24821">
      <w:pPr>
        <w:jc w:val="center"/>
      </w:pPr>
    </w:p>
    <w:p w:rsidR="00B24821" w:rsidRPr="00C064C1" w:rsidRDefault="00B24821" w:rsidP="00B24821">
      <w:pPr>
        <w:jc w:val="center"/>
      </w:pPr>
    </w:p>
    <w:p w:rsidR="00B24821" w:rsidRPr="00C064C1" w:rsidRDefault="00B24821" w:rsidP="00B24821">
      <w:pPr>
        <w:jc w:val="center"/>
      </w:pPr>
      <w:r w:rsidRPr="00C064C1">
        <w:t>…………………………………………………………………</w:t>
      </w:r>
    </w:p>
    <w:p w:rsidR="00B24821" w:rsidRPr="00FF6B3C" w:rsidRDefault="00925166" w:rsidP="00B24821">
      <w:pPr>
        <w:jc w:val="center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B24821">
        <w:rPr>
          <w:b/>
        </w:rPr>
        <w:t xml:space="preserve"> tanár</w:t>
      </w:r>
      <w:r w:rsidR="00B24821" w:rsidRPr="00FF6B3C">
        <w:rPr>
          <w:b/>
        </w:rPr>
        <w:t xml:space="preserve"> neve</w:t>
      </w:r>
    </w:p>
    <w:p w:rsidR="00B24821" w:rsidRPr="00C064C1" w:rsidRDefault="00B24821" w:rsidP="00B24821">
      <w:pPr>
        <w:spacing w:line="200" w:lineRule="atLeast"/>
        <w:rPr>
          <w:b/>
        </w:rPr>
      </w:pPr>
    </w:p>
    <w:p w:rsidR="00B24821" w:rsidRPr="00A511BA" w:rsidRDefault="00B24821" w:rsidP="00B24821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B24821" w:rsidRPr="00C064C1" w:rsidRDefault="00B24821" w:rsidP="00B24821">
      <w:pPr>
        <w:spacing w:line="200" w:lineRule="atLeast"/>
        <w:jc w:val="both"/>
        <w:rPr>
          <w:u w:val="single"/>
        </w:rPr>
      </w:pPr>
    </w:p>
    <w:p w:rsidR="00B24821" w:rsidRPr="00C064C1" w:rsidRDefault="00B24821" w:rsidP="00B24821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2329EA">
        <w:rPr>
          <w:b/>
          <w:sz w:val="22"/>
          <w:szCs w:val="22"/>
        </w:rPr>
        <w:t xml:space="preserve">hospitál szakonként legalább </w:t>
      </w:r>
      <w:r w:rsidR="00BE30A1" w:rsidRPr="002329EA">
        <w:rPr>
          <w:b/>
          <w:sz w:val="22"/>
          <w:szCs w:val="22"/>
        </w:rPr>
        <w:t>4</w:t>
      </w:r>
      <w:r w:rsidRPr="002329EA">
        <w:rPr>
          <w:b/>
          <w:sz w:val="22"/>
          <w:szCs w:val="22"/>
        </w:rPr>
        <w:t xml:space="preserve"> tanítási órát nappali és levelező tagozaton</w:t>
      </w:r>
      <w:r w:rsidR="00925166">
        <w:rPr>
          <w:sz w:val="22"/>
          <w:szCs w:val="22"/>
        </w:rPr>
        <w:t xml:space="preserve"> egyaránt 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tanár tanóráján</w:t>
      </w:r>
      <w:r w:rsidRPr="00C064C1">
        <w:rPr>
          <w:sz w:val="22"/>
          <w:szCs w:val="22"/>
        </w:rPr>
        <w:t xml:space="preserve">. Ezekről az órákról hospitálási </w:t>
      </w:r>
      <w:r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B24821" w:rsidRPr="00C064C1" w:rsidRDefault="00925166" w:rsidP="00181743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B24821" w:rsidRPr="00C064C1">
        <w:rPr>
          <w:sz w:val="22"/>
          <w:szCs w:val="22"/>
        </w:rPr>
        <w:t>ehetőle</w:t>
      </w:r>
      <w:r>
        <w:rPr>
          <w:sz w:val="22"/>
          <w:szCs w:val="22"/>
        </w:rPr>
        <w:t xml:space="preserve">g a gyakorlat kezdetén, a </w:t>
      </w:r>
      <w:r w:rsidR="003315BD">
        <w:rPr>
          <w:sz w:val="22"/>
          <w:szCs w:val="22"/>
        </w:rPr>
        <w:t>szakos gyakorlatvezető</w:t>
      </w:r>
      <w:r w:rsidR="00B24821" w:rsidRPr="00C064C1">
        <w:rPr>
          <w:sz w:val="22"/>
          <w:szCs w:val="22"/>
        </w:rPr>
        <w:t xml:space="preserve"> </w:t>
      </w:r>
      <w:r w:rsidR="00B24821">
        <w:rPr>
          <w:sz w:val="22"/>
          <w:szCs w:val="22"/>
        </w:rPr>
        <w:t xml:space="preserve">tanár </w:t>
      </w:r>
      <w:r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szakos gyakorlatvezető</w:t>
      </w:r>
      <w:r w:rsidR="00B24821">
        <w:rPr>
          <w:sz w:val="22"/>
          <w:szCs w:val="22"/>
        </w:rPr>
        <w:t xml:space="preserve"> tanár</w:t>
      </w:r>
      <w:r w:rsidR="00B24821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</w:t>
      </w:r>
    </w:p>
    <w:p w:rsidR="00B24821" w:rsidRDefault="00B24821" w:rsidP="00B24821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15252C" w:rsidRPr="001913F2" w:rsidTr="0015252C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B24821" w:rsidRDefault="0015252C" w:rsidP="0015252C">
            <w:pPr>
              <w:pStyle w:val="Tblzattartalom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24821">
              <w:rPr>
                <w:b/>
                <w:bCs/>
                <w:sz w:val="16"/>
                <w:szCs w:val="16"/>
              </w:rPr>
              <w:t>Teljesítendő: nappali (N), levelező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5252C" w:rsidRPr="00C22975" w:rsidRDefault="00F618D9" w:rsidP="00F618D9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</w:t>
            </w:r>
            <w:r w:rsidR="00D90A5C">
              <w:rPr>
                <w:b/>
                <w:sz w:val="18"/>
                <w:szCs w:val="18"/>
              </w:rPr>
              <w:t>-</w:t>
            </w:r>
            <w:r w:rsidR="003315BD">
              <w:rPr>
                <w:b/>
                <w:sz w:val="18"/>
                <w:szCs w:val="18"/>
              </w:rPr>
              <w:t>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15252C" w:rsidRPr="001913F2" w:rsidTr="0015252C">
        <w:tc>
          <w:tcPr>
            <w:tcW w:w="562" w:type="dxa"/>
            <w:vMerge w:val="restart"/>
            <w:shd w:val="clear" w:color="auto" w:fill="auto"/>
            <w:textDirection w:val="btLr"/>
          </w:tcPr>
          <w:p w:rsidR="0015252C" w:rsidRPr="00FF6B3C" w:rsidRDefault="003315BD" w:rsidP="0015252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gyakorlatvezető</w:t>
            </w:r>
            <w:r w:rsidR="0015252C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15252C" w:rsidRPr="001913F2" w:rsidRDefault="0015252C" w:rsidP="003315BD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hospitál(nak). (………………………..………….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hallgató(k) által készített tervezet(ek)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a saját tervezete alapján, a hallgató(k) hospitál(nak). (………………………..…………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15252C" w:rsidRDefault="0015252C" w:rsidP="00B24821">
      <w:pPr>
        <w:spacing w:line="200" w:lineRule="atLeast"/>
        <w:rPr>
          <w:u w:val="single"/>
        </w:rPr>
      </w:pPr>
    </w:p>
    <w:p w:rsidR="00B24821" w:rsidRDefault="00B24821" w:rsidP="00B2482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B24821" w:rsidRDefault="00B24821">
      <w:pPr>
        <w:suppressAutoHyphens w:val="0"/>
        <w:rPr>
          <w:u w:val="single"/>
        </w:rPr>
      </w:pPr>
    </w:p>
    <w:p w:rsidR="004A5B28" w:rsidRPr="00A511BA" w:rsidRDefault="004A5B28" w:rsidP="004A5B28">
      <w:pPr>
        <w:spacing w:line="200" w:lineRule="atLeast"/>
        <w:jc w:val="both"/>
        <w:rPr>
          <w:b/>
        </w:rPr>
      </w:pPr>
      <w:r w:rsidRPr="00A511BA">
        <w:rPr>
          <w:b/>
        </w:rPr>
        <w:t>Tanítás (másik szak)</w:t>
      </w:r>
      <w:r w:rsidRPr="00A511BA">
        <w:t>………</w:t>
      </w:r>
      <w:r w:rsidR="00A511BA">
        <w:t>…..</w:t>
      </w:r>
      <w:r w:rsidRPr="00A511BA">
        <w:t xml:space="preserve">……………………..: </w:t>
      </w:r>
    </w:p>
    <w:p w:rsidR="004A5B28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2329EA">
        <w:rPr>
          <w:b/>
          <w:sz w:val="22"/>
          <w:szCs w:val="22"/>
        </w:rPr>
        <w:t xml:space="preserve">legalább 20 órát nappali </w:t>
      </w:r>
      <w:r w:rsidR="002329EA" w:rsidRPr="002329EA">
        <w:rPr>
          <w:b/>
          <w:sz w:val="22"/>
          <w:szCs w:val="22"/>
        </w:rPr>
        <w:t xml:space="preserve">és levelező tagozaton </w:t>
      </w:r>
      <w:r w:rsidRPr="002329EA">
        <w:rPr>
          <w:b/>
          <w:sz w:val="22"/>
          <w:szCs w:val="22"/>
        </w:rPr>
        <w:t>tanítanak a hallgatók önállóan</w:t>
      </w:r>
      <w:r>
        <w:rPr>
          <w:sz w:val="22"/>
          <w:szCs w:val="22"/>
        </w:rPr>
        <w:t xml:space="preserve">, 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jelenlétében</w:t>
      </w:r>
      <w:r w:rsidRPr="00C064C1">
        <w:rPr>
          <w:sz w:val="22"/>
          <w:szCs w:val="22"/>
        </w:rPr>
        <w:t>. A tanítási órák előtt előkészít</w:t>
      </w:r>
      <w:r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4A5B28" w:rsidRPr="00C064C1" w:rsidRDefault="004A5B28" w:rsidP="004A5B28">
      <w:pPr>
        <w:jc w:val="both"/>
        <w:rPr>
          <w:sz w:val="22"/>
          <w:szCs w:val="22"/>
        </w:rPr>
      </w:pPr>
    </w:p>
    <w:p w:rsidR="004A5B28" w:rsidRPr="00C064C1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szakmódszertan oktatója, a szakot képviselő </w:t>
      </w:r>
      <w:r w:rsidR="00147391">
        <w:rPr>
          <w:sz w:val="22"/>
          <w:szCs w:val="22"/>
        </w:rPr>
        <w:t>oktató</w:t>
      </w:r>
      <w:r>
        <w:rPr>
          <w:sz w:val="22"/>
          <w:szCs w:val="22"/>
        </w:rPr>
        <w:t>, illetve</w:t>
      </w:r>
      <w:r w:rsidRPr="00C064C1">
        <w:rPr>
          <w:sz w:val="22"/>
          <w:szCs w:val="22"/>
        </w:rPr>
        <w:t xml:space="preserve"> a Bessenyei György </w:t>
      </w:r>
      <w:r>
        <w:rPr>
          <w:sz w:val="22"/>
          <w:szCs w:val="22"/>
        </w:rPr>
        <w:t>Pedagógusképző</w:t>
      </w:r>
      <w:r w:rsidRPr="00C064C1">
        <w:rPr>
          <w:sz w:val="22"/>
          <w:szCs w:val="22"/>
        </w:rPr>
        <w:t xml:space="preserve"> Központ képviselője alkalomszerűen részt ve</w:t>
      </w:r>
      <w:r w:rsidR="00181743">
        <w:rPr>
          <w:sz w:val="22"/>
          <w:szCs w:val="22"/>
        </w:rPr>
        <w:t>het</w:t>
      </w:r>
      <w:r w:rsidRPr="00C064C1">
        <w:rPr>
          <w:sz w:val="22"/>
          <w:szCs w:val="22"/>
        </w:rPr>
        <w:t xml:space="preserve"> a hallgatói órán.</w:t>
      </w:r>
    </w:p>
    <w:p w:rsidR="004A5B28" w:rsidRDefault="004A5B28" w:rsidP="004A5B28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4A5B28" w:rsidRPr="00862DCD" w:rsidTr="0015252C">
        <w:tc>
          <w:tcPr>
            <w:tcW w:w="5000" w:type="pct"/>
            <w:gridSpan w:val="6"/>
            <w:shd w:val="clear" w:color="auto" w:fill="auto"/>
          </w:tcPr>
          <w:p w:rsidR="004A5B28" w:rsidRPr="00862DCD" w:rsidRDefault="004A5B28" w:rsidP="0015252C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>Hallgató által megtartott órák</w:t>
            </w:r>
          </w:p>
        </w:tc>
      </w:tr>
      <w:tr w:rsidR="004A5B28" w:rsidRPr="001913F2" w:rsidTr="002329EA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A5B28" w:rsidRPr="00C22975" w:rsidRDefault="00920E8A" w:rsidP="0015252C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</w:t>
            </w:r>
            <w:r w:rsidR="00D90A5C">
              <w:rPr>
                <w:b/>
                <w:sz w:val="18"/>
                <w:szCs w:val="18"/>
              </w:rPr>
              <w:t>-</w:t>
            </w:r>
            <w:r w:rsidR="003315BD">
              <w:rPr>
                <w:b/>
                <w:sz w:val="18"/>
                <w:szCs w:val="18"/>
              </w:rPr>
              <w:t>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A5B28"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D90A5C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D90A5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D90A5C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A5B28" w:rsidRPr="00C064C1" w:rsidRDefault="004A5B28" w:rsidP="004A5B28">
      <w:pPr>
        <w:spacing w:line="360" w:lineRule="auto"/>
      </w:pPr>
    </w:p>
    <w:p w:rsidR="004A5B28" w:rsidRDefault="004A5B28" w:rsidP="004A5B28">
      <w:pPr>
        <w:spacing w:line="360" w:lineRule="auto"/>
      </w:pPr>
      <w:r w:rsidRPr="00C064C1">
        <w:t xml:space="preserve">A </w:t>
      </w:r>
      <w:r w:rsidR="003315BD">
        <w:t>szakos gyakorlatvezető</w:t>
      </w:r>
      <w:r w:rsidR="00834BCF">
        <w:t xml:space="preserve"> </w:t>
      </w:r>
      <w:r>
        <w:t xml:space="preserve">tanár </w:t>
      </w:r>
      <w:r w:rsidRPr="00C064C1">
        <w:t>szöveges értékelése: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B28" w:rsidRPr="00C064C1" w:rsidRDefault="004A5B28" w:rsidP="004A5B28">
      <w:pPr>
        <w:spacing w:line="200" w:lineRule="atLeast"/>
        <w:rPr>
          <w:b/>
        </w:rPr>
      </w:pPr>
    </w:p>
    <w:p w:rsidR="004A5B28" w:rsidRPr="00862DCD" w:rsidRDefault="004A5B28" w:rsidP="004A5B28">
      <w:pPr>
        <w:rPr>
          <w:b/>
        </w:rPr>
      </w:pPr>
      <w:r>
        <w:t xml:space="preserve">A </w:t>
      </w:r>
      <w:r w:rsidR="003315BD">
        <w:t>szakos gyakorlatvezető</w:t>
      </w:r>
      <w:r w:rsidR="00834BCF">
        <w:t xml:space="preserve"> </w:t>
      </w:r>
      <w:r>
        <w:t>tanár</w:t>
      </w:r>
      <w:r w:rsidRPr="00862DCD">
        <w:t xml:space="preserve"> aláírása: ………..…………………………</w:t>
      </w:r>
    </w:p>
    <w:p w:rsidR="002329EA" w:rsidRDefault="002329EA">
      <w:pPr>
        <w:suppressAutoHyphens w:val="0"/>
        <w:rPr>
          <w:b/>
        </w:rPr>
      </w:pPr>
      <w:r>
        <w:rPr>
          <w:b/>
        </w:rPr>
        <w:br w:type="page"/>
      </w:r>
    </w:p>
    <w:p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lastRenderedPageBreak/>
        <w:t>Tehetségfejlesztő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>ó program tervezésében és megvalósításában való aktív részvétel, tehetséges tanulókkal való foglalkozás.</w:t>
      </w:r>
      <w:r w:rsidRPr="00A4054E">
        <w:rPr>
          <w:sz w:val="22"/>
          <w:szCs w:val="22"/>
        </w:rPr>
        <w:t xml:space="preserve"> 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D6465C" w:rsidRPr="00D90A5C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 w:rsidR="00213A0B"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 w:rsidR="00213A0B">
        <w:rPr>
          <w:b/>
          <w:sz w:val="22"/>
          <w:szCs w:val="22"/>
        </w:rPr>
        <w:t>egyaránt</w:t>
      </w:r>
      <w:r w:rsidR="00B749D6">
        <w:rPr>
          <w:b/>
          <w:sz w:val="22"/>
          <w:szCs w:val="22"/>
        </w:rPr>
        <w:t xml:space="preserve"> minimum </w:t>
      </w:r>
      <w:r w:rsidR="00D90A5C">
        <w:rPr>
          <w:b/>
          <w:sz w:val="22"/>
          <w:szCs w:val="22"/>
        </w:rPr>
        <w:t>3</w:t>
      </w:r>
      <w:r w:rsidRPr="00A4054E">
        <w:rPr>
          <w:b/>
          <w:sz w:val="22"/>
          <w:szCs w:val="22"/>
        </w:rPr>
        <w:t xml:space="preserve"> megtartott foglalkozás szükséges</w:t>
      </w:r>
      <w:r w:rsidR="00D90A5C">
        <w:rPr>
          <w:b/>
          <w:sz w:val="22"/>
          <w:szCs w:val="22"/>
        </w:rPr>
        <w:t>. Kétszakos hallgató esetében m</w:t>
      </w:r>
      <w:r w:rsidR="00DF6388" w:rsidRPr="00D90A5C">
        <w:rPr>
          <w:b/>
          <w:sz w:val="22"/>
          <w:szCs w:val="22"/>
        </w:rPr>
        <w:t xml:space="preserve">indkét szakból szükséges </w:t>
      </w:r>
      <w:r w:rsidR="00C5480C" w:rsidRPr="00D90A5C">
        <w:rPr>
          <w:b/>
          <w:sz w:val="22"/>
          <w:szCs w:val="22"/>
        </w:rPr>
        <w:t>tehetségfejlesztő gyakor</w:t>
      </w:r>
      <w:r w:rsidR="00D84D87" w:rsidRPr="00D90A5C">
        <w:rPr>
          <w:b/>
          <w:sz w:val="22"/>
          <w:szCs w:val="22"/>
        </w:rPr>
        <w:t>latot végezni.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1743" w:rsidRPr="0029633E" w:rsidRDefault="00D6465C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 xml:space="preserve">vezető </w:t>
            </w:r>
            <w:r w:rsidRPr="0029633E">
              <w:rPr>
                <w:b/>
                <w:sz w:val="20"/>
                <w:szCs w:val="20"/>
              </w:rPr>
              <w:t>mentor</w:t>
            </w:r>
            <w:r w:rsidR="00181743" w:rsidRPr="0029633E">
              <w:rPr>
                <w:b/>
                <w:sz w:val="20"/>
                <w:szCs w:val="20"/>
              </w:rPr>
              <w:t xml:space="preserve"> /</w:t>
            </w:r>
          </w:p>
          <w:p w:rsidR="00D6465C" w:rsidRPr="0040710C" w:rsidRDefault="003315BD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</w:t>
            </w:r>
            <w:r w:rsidR="007135C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vezető</w:t>
            </w:r>
            <w:r w:rsidR="00D6465C" w:rsidRPr="0029633E">
              <w:rPr>
                <w:b/>
                <w:sz w:val="20"/>
                <w:szCs w:val="20"/>
              </w:rPr>
              <w:t xml:space="preserve"> </w:t>
            </w:r>
            <w:r w:rsidR="00D30EED" w:rsidRPr="0029633E">
              <w:rPr>
                <w:b/>
                <w:sz w:val="20"/>
                <w:szCs w:val="20"/>
              </w:rPr>
              <w:t xml:space="preserve">tanár </w:t>
            </w:r>
            <w:r w:rsidR="00D6465C"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B749D6" w:rsidRDefault="00D90A5C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749D6"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FF30E5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EE1473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>a tanulási hátrányok kompenzálásá</w:t>
      </w:r>
      <w:r w:rsidR="00675C02" w:rsidRPr="00A4054E">
        <w:rPr>
          <w:sz w:val="22"/>
          <w:szCs w:val="22"/>
        </w:rPr>
        <w:t>ra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a </w:t>
      </w:r>
      <w:r w:rsidR="003315BD">
        <w:rPr>
          <w:sz w:val="22"/>
          <w:szCs w:val="22"/>
        </w:rPr>
        <w:t xml:space="preserve">vezető </w:t>
      </w:r>
      <w:r w:rsidRPr="00A4054E">
        <w:rPr>
          <w:sz w:val="22"/>
          <w:szCs w:val="22"/>
        </w:rPr>
        <w:t>mentor</w:t>
      </w:r>
      <w:r w:rsidR="003315BD">
        <w:rPr>
          <w:sz w:val="22"/>
          <w:szCs w:val="22"/>
        </w:rPr>
        <w:t>/szakos gyakorlatvezető</w:t>
      </w:r>
      <w:r w:rsidR="00D30EED" w:rsidRPr="00A4054E">
        <w:rPr>
          <w:sz w:val="22"/>
          <w:szCs w:val="22"/>
        </w:rPr>
        <w:t xml:space="preserve"> tanár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 xml:space="preserve">fejlesztő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:rsidR="00D90A5C" w:rsidRPr="00D90A5C" w:rsidRDefault="00213A0B" w:rsidP="00D90A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>
        <w:rPr>
          <w:b/>
          <w:sz w:val="22"/>
          <w:szCs w:val="22"/>
        </w:rPr>
        <w:t xml:space="preserve">egyaránt minimum </w:t>
      </w:r>
      <w:r w:rsidR="00D90A5C">
        <w:rPr>
          <w:b/>
          <w:sz w:val="22"/>
          <w:szCs w:val="22"/>
        </w:rPr>
        <w:t>3</w:t>
      </w:r>
      <w:r w:rsidRPr="00A4054E">
        <w:rPr>
          <w:b/>
          <w:sz w:val="22"/>
          <w:szCs w:val="22"/>
        </w:rPr>
        <w:t xml:space="preserve"> megtartott foglalkozás szükséges</w:t>
      </w:r>
      <w:r w:rsidR="00D90A5C">
        <w:rPr>
          <w:b/>
          <w:sz w:val="22"/>
          <w:szCs w:val="22"/>
        </w:rPr>
        <w:t>. Kétszakos hallgató esetében m</w:t>
      </w:r>
      <w:r w:rsidR="00D90A5C" w:rsidRPr="00D90A5C">
        <w:rPr>
          <w:b/>
          <w:sz w:val="22"/>
          <w:szCs w:val="22"/>
        </w:rPr>
        <w:t>indkét szakból szükséges tehetségfejlesztő gyakorlatot végezni.</w:t>
      </w:r>
    </w:p>
    <w:p w:rsidR="00F90AF8" w:rsidRPr="00D90A5C" w:rsidRDefault="00F90AF8" w:rsidP="00D90A5C">
      <w:pPr>
        <w:jc w:val="both"/>
        <w:rPr>
          <w:b/>
          <w:sz w:val="22"/>
          <w:szCs w:val="22"/>
        </w:rPr>
      </w:pP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A0B" w:rsidRDefault="00213A0B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90AF8" w:rsidRPr="0040710C" w:rsidRDefault="003315BD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</w:t>
            </w:r>
            <w:r w:rsidR="00D90A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vezető</w:t>
            </w:r>
            <w:r w:rsidR="00213A0B" w:rsidRPr="0040710C">
              <w:rPr>
                <w:b/>
                <w:sz w:val="20"/>
                <w:szCs w:val="20"/>
              </w:rPr>
              <w:t xml:space="preserve"> </w:t>
            </w:r>
            <w:r w:rsidR="00213A0B">
              <w:rPr>
                <w:b/>
                <w:sz w:val="20"/>
                <w:szCs w:val="20"/>
              </w:rPr>
              <w:t xml:space="preserve">tanár </w:t>
            </w:r>
            <w:r w:rsidR="00213A0B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D90A5C" w:rsidRDefault="00D90A5C" w:rsidP="00B749D6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….…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.……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aláírása: ………..……</w:t>
      </w:r>
      <w:r>
        <w:rPr>
          <w:sz w:val="22"/>
          <w:szCs w:val="22"/>
        </w:rPr>
        <w:t>……………………………..</w:t>
      </w:r>
    </w:p>
    <w:p w:rsidR="009312BD" w:rsidRPr="00A4054E" w:rsidRDefault="009312BD" w:rsidP="00A4054E">
      <w:pPr>
        <w:jc w:val="both"/>
        <w:rPr>
          <w:sz w:val="22"/>
          <w:szCs w:val="22"/>
        </w:rPr>
      </w:pPr>
    </w:p>
    <w:p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gyakorlat változó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>vényeken történő megfigyelés, vagy aktív részvétel)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 w:rsidR="00D90A5C">
        <w:rPr>
          <w:b/>
          <w:sz w:val="22"/>
          <w:szCs w:val="22"/>
        </w:rPr>
        <w:t xml:space="preserve">és levelező tagozaton egyaránt </w:t>
      </w:r>
      <w:r w:rsidR="00B4595A" w:rsidRPr="00A4054E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</w:t>
      </w:r>
      <w:r w:rsidR="00D90A5C">
        <w:rPr>
          <w:b/>
          <w:sz w:val="22"/>
          <w:szCs w:val="22"/>
        </w:rPr>
        <w:t xml:space="preserve"> foglalkozás </w:t>
      </w:r>
      <w:r w:rsidRPr="00A4054E">
        <w:rPr>
          <w:b/>
          <w:sz w:val="22"/>
          <w:szCs w:val="22"/>
        </w:rPr>
        <w:t>szükséges.</w:t>
      </w: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>-</w:t>
            </w:r>
            <w:r w:rsidR="00F90AF8">
              <w:rPr>
                <w:b/>
                <w:sz w:val="20"/>
                <w:szCs w:val="20"/>
              </w:rPr>
              <w:t xml:space="preserve">tanár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tanár szöveges értékelése: 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C40CFD" w:rsidRPr="00A4054E" w:rsidRDefault="00C40CFD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480F26" w:rsidRDefault="00480F26" w:rsidP="008E4FAD">
      <w:pPr>
        <w:jc w:val="both"/>
        <w:rPr>
          <w:sz w:val="22"/>
          <w:szCs w:val="22"/>
        </w:rPr>
      </w:pPr>
    </w:p>
    <w:p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>tanár aláírása: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………..……</w:t>
      </w:r>
      <w:r w:rsidR="00480F26">
        <w:rPr>
          <w:sz w:val="22"/>
          <w:szCs w:val="22"/>
        </w:rPr>
        <w:t>……………………………..</w:t>
      </w:r>
    </w:p>
    <w:p w:rsidR="00D6465C" w:rsidRDefault="00D6465C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Pr="001C269F" w:rsidRDefault="001C269F" w:rsidP="00480F26">
      <w:pPr>
        <w:sectPr w:rsidR="001C269F" w:rsidRPr="001C269F" w:rsidSect="00EE1473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D90A5C">
        <w:rPr>
          <w:b/>
        </w:rPr>
        <w:t>Gyakorlati jegy: ………………………………</w:t>
      </w:r>
      <w:r w:rsidRPr="001C269F">
        <w:tab/>
        <w:t xml:space="preserve">A </w:t>
      </w:r>
      <w:r w:rsidR="003315BD">
        <w:t>vezető mentor</w:t>
      </w:r>
      <w:r w:rsidRPr="001C269F">
        <w:t xml:space="preserve"> aláírása:</w:t>
      </w:r>
      <w:r>
        <w:t>……………………..</w:t>
      </w:r>
    </w:p>
    <w:p w:rsidR="004D61C6" w:rsidRPr="00C064C1" w:rsidRDefault="004D61C6" w:rsidP="004D61C6">
      <w:pPr>
        <w:pStyle w:val="Cmsor1"/>
        <w:jc w:val="center"/>
        <w:rPr>
          <w:rFonts w:ascii="Times New Roman" w:hAnsi="Times New Roman"/>
        </w:rPr>
      </w:pPr>
      <w:bookmarkStart w:id="8" w:name="_Toc488226739"/>
      <w:bookmarkStart w:id="9" w:name="_Toc515450327"/>
      <w:bookmarkStart w:id="10" w:name="_Toc515450325"/>
      <w:bookmarkStart w:id="11" w:name="_Toc488226737"/>
      <w:bookmarkEnd w:id="6"/>
      <w:bookmarkEnd w:id="7"/>
      <w:r w:rsidRPr="00C064C1">
        <w:rPr>
          <w:rFonts w:ascii="Times New Roman" w:hAnsi="Times New Roman"/>
        </w:rPr>
        <w:lastRenderedPageBreak/>
        <w:t>Portfólió készítése</w:t>
      </w:r>
      <w:bookmarkEnd w:id="10"/>
    </w:p>
    <w:bookmarkEnd w:id="11"/>
    <w:p w:rsidR="004D61C6" w:rsidRPr="00C064C1" w:rsidRDefault="004D61C6" w:rsidP="004D61C6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4D61C6" w:rsidRPr="001913F2" w:rsidTr="0054402F">
        <w:trPr>
          <w:trHeight w:val="137"/>
        </w:trPr>
        <w:tc>
          <w:tcPr>
            <w:tcW w:w="1961" w:type="dxa"/>
            <w:shd w:val="clear" w:color="auto" w:fill="auto"/>
          </w:tcPr>
          <w:p w:rsidR="004D61C6" w:rsidRPr="001913F2" w:rsidRDefault="004D61C6" w:rsidP="0054402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  <w:shd w:val="clear" w:color="auto" w:fill="auto"/>
          </w:tcPr>
          <w:p w:rsidR="004D61C6" w:rsidRDefault="004D61C6" w:rsidP="0054402F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:rsidR="004D61C6" w:rsidRPr="001913F2" w:rsidRDefault="004D61C6" w:rsidP="0054402F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4D61C6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:rsidR="004D61C6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reflektált bemutatása. </w:t>
            </w:r>
          </w:p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913F2">
              <w:rPr>
                <w:sz w:val="18"/>
                <w:szCs w:val="18"/>
              </w:rPr>
              <w:t xml:space="preserve">aját készítésű taneszköz bemutatása, </w:t>
            </w:r>
            <w:r>
              <w:rPr>
                <w:sz w:val="18"/>
                <w:szCs w:val="18"/>
              </w:rPr>
              <w:t>prevenciós programok, szakköri foglal</w:t>
            </w:r>
            <w:r>
              <w:rPr>
                <w:sz w:val="18"/>
                <w:szCs w:val="18"/>
              </w:rPr>
              <w:softHyphen/>
              <w:t>kozások elemzése.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>
              <w:rPr>
                <w:sz w:val="18"/>
                <w:szCs w:val="18"/>
              </w:rPr>
              <w:t>xiókkal ellátott bemu</w:t>
            </w:r>
            <w:r>
              <w:rPr>
                <w:sz w:val="18"/>
                <w:szCs w:val="18"/>
              </w:rPr>
              <w:softHyphen/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4D61C6" w:rsidRPr="00AA7D8A" w:rsidRDefault="004D61C6" w:rsidP="0054402F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IKT-eszközök alkalmazása </w:t>
            </w:r>
            <w:r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folyamatban.</w:t>
            </w:r>
          </w:p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Tanulásszervezés, csoportalakítás elvei, néhány módszer (pl. differenciálás, kooperatív, kollaboratív tanulás) szervezési sajátos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hallgató által megvalósított kapcsolattartás demonstrálása (pl. a </w:t>
            </w:r>
            <w:r>
              <w:rPr>
                <w:sz w:val="18"/>
                <w:szCs w:val="18"/>
              </w:rPr>
              <w:t>vezető mentor</w:t>
            </w:r>
            <w:r w:rsidRPr="001913F2">
              <w:rPr>
                <w:sz w:val="18"/>
                <w:szCs w:val="18"/>
              </w:rPr>
              <w:t>, a hall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  <w:tr w:rsidR="004D61C6" w:rsidRPr="00C064C1" w:rsidTr="0054402F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4D61C6" w:rsidRPr="001913F2" w:rsidRDefault="004D61C6" w:rsidP="0054402F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  <w:shd w:val="clear" w:color="auto" w:fill="auto"/>
          </w:tcPr>
          <w:p w:rsidR="004D61C6" w:rsidRPr="001913F2" w:rsidRDefault="004D61C6" w:rsidP="0054402F">
            <w:pPr>
              <w:rPr>
                <w:sz w:val="20"/>
                <w:szCs w:val="20"/>
              </w:rPr>
            </w:pPr>
          </w:p>
        </w:tc>
      </w:tr>
    </w:tbl>
    <w:p w:rsidR="004D61C6" w:rsidRDefault="004D61C6" w:rsidP="004D61C6">
      <w:pPr>
        <w:spacing w:before="120"/>
        <w:jc w:val="both"/>
        <w:rPr>
          <w:b/>
        </w:rPr>
      </w:pPr>
    </w:p>
    <w:p w:rsidR="004D61C6" w:rsidRDefault="004D61C6" w:rsidP="004D61C6">
      <w:pPr>
        <w:spacing w:before="120"/>
        <w:jc w:val="both"/>
        <w:rPr>
          <w:b/>
        </w:rPr>
      </w:pPr>
      <w:r>
        <w:rPr>
          <w:b/>
        </w:rPr>
        <w:t xml:space="preserve">Megjegyzés: </w:t>
      </w:r>
    </w:p>
    <w:p w:rsidR="004D61C6" w:rsidRDefault="004D61C6" w:rsidP="004D61C6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eltérő megoldások lehetségesek. Minden tanári kompetenciát dokumentummal bizonyít, </w:t>
      </w:r>
      <w:r w:rsidRPr="009A4664">
        <w:rPr>
          <w:spacing w:val="-4"/>
        </w:rPr>
        <w:t>egy dokume</w:t>
      </w:r>
      <w:r w:rsidRPr="009A4664">
        <w:rPr>
          <w:spacing w:val="-4"/>
        </w:rPr>
        <w:softHyphen/>
        <w:t>ntum több tanári kompetencia fejlődését is igazol</w:t>
      </w:r>
      <w:r w:rsidRPr="009A4664">
        <w:rPr>
          <w:spacing w:val="-4"/>
        </w:rPr>
        <w:softHyphen/>
        <w:t>hatja.</w:t>
      </w:r>
    </w:p>
    <w:p w:rsidR="004D61C6" w:rsidRDefault="004D61C6" w:rsidP="004D61C6">
      <w:pPr>
        <w:jc w:val="both"/>
      </w:pPr>
    </w:p>
    <w:p w:rsidR="004D61C6" w:rsidRDefault="004D61C6" w:rsidP="004D61C6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p w:rsidR="008A2180" w:rsidRDefault="004D61C6" w:rsidP="004D61C6">
      <w:pPr>
        <w:suppressAutoHyphens w:val="0"/>
        <w:rPr>
          <w:b/>
          <w:sz w:val="28"/>
          <w:szCs w:val="28"/>
        </w:rPr>
      </w:pPr>
      <w:r>
        <w:br w:type="page"/>
      </w:r>
      <w:bookmarkStart w:id="12" w:name="_GoBack"/>
      <w:bookmarkEnd w:id="12"/>
    </w:p>
    <w:p w:rsidR="00555842" w:rsidRPr="00C9545F" w:rsidRDefault="00F34E13" w:rsidP="00815A21">
      <w:pPr>
        <w:suppressAutoHyphens w:val="0"/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lastRenderedPageBreak/>
        <w:t>Jegyzetek</w:t>
      </w:r>
      <w:bookmarkEnd w:id="8"/>
      <w:bookmarkEnd w:id="9"/>
    </w:p>
    <w:p w:rsidR="00F90AF8" w:rsidRDefault="00F90AF8" w:rsidP="00F90AF8"/>
    <w:p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EE1473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99" w:rsidRDefault="00950099">
      <w:r>
        <w:separator/>
      </w:r>
    </w:p>
  </w:endnote>
  <w:endnote w:type="continuationSeparator" w:id="0">
    <w:p w:rsidR="00950099" w:rsidRDefault="0095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1880"/>
      <w:docPartObj>
        <w:docPartGallery w:val="Page Numbers (Bottom of Page)"/>
        <w:docPartUnique/>
      </w:docPartObj>
    </w:sdtPr>
    <w:sdtEndPr/>
    <w:sdtContent>
      <w:p w:rsidR="007C07BD" w:rsidRDefault="007C07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C6">
          <w:rPr>
            <w:noProof/>
          </w:rPr>
          <w:t>- 9 -</w:t>
        </w:r>
        <w:r>
          <w:fldChar w:fldCharType="end"/>
        </w:r>
      </w:p>
    </w:sdtContent>
  </w:sdt>
  <w:p w:rsidR="007C07BD" w:rsidRDefault="007C07B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BD" w:rsidRDefault="007C07BD">
    <w:pPr>
      <w:pStyle w:val="llb"/>
      <w:jc w:val="center"/>
    </w:pPr>
  </w:p>
  <w:p w:rsidR="007C07BD" w:rsidRDefault="007C07B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1637"/>
      <w:docPartObj>
        <w:docPartGallery w:val="Page Numbers (Bottom of Page)"/>
        <w:docPartUnique/>
      </w:docPartObj>
    </w:sdtPr>
    <w:sdtEndPr/>
    <w:sdtContent>
      <w:p w:rsidR="007C07BD" w:rsidRDefault="007C07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1C6">
          <w:rPr>
            <w:noProof/>
          </w:rPr>
          <w:t>- 10 -</w:t>
        </w:r>
        <w:r>
          <w:fldChar w:fldCharType="end"/>
        </w:r>
      </w:p>
    </w:sdtContent>
  </w:sdt>
  <w:p w:rsidR="007C07BD" w:rsidRDefault="007C07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99" w:rsidRDefault="00950099">
      <w:r>
        <w:separator/>
      </w:r>
    </w:p>
  </w:footnote>
  <w:footnote w:type="continuationSeparator" w:id="0">
    <w:p w:rsidR="00950099" w:rsidRDefault="0095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0"/>
  </w:num>
  <w:num w:numId="7">
    <w:abstractNumId w:val="31"/>
  </w:num>
  <w:num w:numId="8">
    <w:abstractNumId w:val="23"/>
  </w:num>
  <w:num w:numId="9">
    <w:abstractNumId w:val="34"/>
  </w:num>
  <w:num w:numId="10">
    <w:abstractNumId w:val="18"/>
  </w:num>
  <w:num w:numId="11">
    <w:abstractNumId w:val="15"/>
  </w:num>
  <w:num w:numId="12">
    <w:abstractNumId w:val="33"/>
  </w:num>
  <w:num w:numId="13">
    <w:abstractNumId w:val="13"/>
  </w:num>
  <w:num w:numId="14">
    <w:abstractNumId w:val="7"/>
  </w:num>
  <w:num w:numId="15">
    <w:abstractNumId w:val="25"/>
  </w:num>
  <w:num w:numId="16">
    <w:abstractNumId w:val="5"/>
  </w:num>
  <w:num w:numId="17">
    <w:abstractNumId w:val="22"/>
  </w:num>
  <w:num w:numId="18">
    <w:abstractNumId w:val="4"/>
  </w:num>
  <w:num w:numId="19">
    <w:abstractNumId w:val="16"/>
  </w:num>
  <w:num w:numId="20">
    <w:abstractNumId w:val="36"/>
  </w:num>
  <w:num w:numId="21">
    <w:abstractNumId w:val="11"/>
  </w:num>
  <w:num w:numId="22">
    <w:abstractNumId w:val="35"/>
  </w:num>
  <w:num w:numId="23">
    <w:abstractNumId w:val="32"/>
  </w:num>
  <w:num w:numId="24">
    <w:abstractNumId w:val="28"/>
  </w:num>
  <w:num w:numId="25">
    <w:abstractNumId w:val="26"/>
  </w:num>
  <w:num w:numId="26">
    <w:abstractNumId w:val="6"/>
  </w:num>
  <w:num w:numId="27">
    <w:abstractNumId w:val="24"/>
  </w:num>
  <w:num w:numId="28">
    <w:abstractNumId w:val="21"/>
  </w:num>
  <w:num w:numId="29">
    <w:abstractNumId w:val="19"/>
  </w:num>
  <w:num w:numId="30">
    <w:abstractNumId w:val="29"/>
  </w:num>
  <w:num w:numId="31">
    <w:abstractNumId w:val="8"/>
  </w:num>
  <w:num w:numId="32">
    <w:abstractNumId w:val="10"/>
  </w:num>
  <w:num w:numId="33">
    <w:abstractNumId w:val="14"/>
  </w:num>
  <w:num w:numId="34">
    <w:abstractNumId w:val="30"/>
  </w:num>
  <w:num w:numId="35">
    <w:abstractNumId w:val="27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4BCB"/>
    <w:rsid w:val="000064E5"/>
    <w:rsid w:val="00007F1F"/>
    <w:rsid w:val="00010B28"/>
    <w:rsid w:val="00015608"/>
    <w:rsid w:val="00016F2F"/>
    <w:rsid w:val="000173A1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42642"/>
    <w:rsid w:val="000461B2"/>
    <w:rsid w:val="00052F36"/>
    <w:rsid w:val="00053D14"/>
    <w:rsid w:val="000549A8"/>
    <w:rsid w:val="0005603D"/>
    <w:rsid w:val="00057489"/>
    <w:rsid w:val="0006066A"/>
    <w:rsid w:val="00061D2B"/>
    <w:rsid w:val="00061FC3"/>
    <w:rsid w:val="000621F5"/>
    <w:rsid w:val="000637C3"/>
    <w:rsid w:val="00063C3E"/>
    <w:rsid w:val="00065B4B"/>
    <w:rsid w:val="00084A9C"/>
    <w:rsid w:val="00085789"/>
    <w:rsid w:val="000910E1"/>
    <w:rsid w:val="000923EB"/>
    <w:rsid w:val="000954A9"/>
    <w:rsid w:val="000976B1"/>
    <w:rsid w:val="000A01A1"/>
    <w:rsid w:val="000A0F19"/>
    <w:rsid w:val="000A5DBE"/>
    <w:rsid w:val="000A5DF3"/>
    <w:rsid w:val="000B2726"/>
    <w:rsid w:val="000B541B"/>
    <w:rsid w:val="000C0A9E"/>
    <w:rsid w:val="000C4385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6AA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69F"/>
    <w:rsid w:val="001C4A9F"/>
    <w:rsid w:val="001C6666"/>
    <w:rsid w:val="001D4EE6"/>
    <w:rsid w:val="001F2A82"/>
    <w:rsid w:val="00201B30"/>
    <w:rsid w:val="0020431C"/>
    <w:rsid w:val="002057B7"/>
    <w:rsid w:val="00212DBE"/>
    <w:rsid w:val="00213A0B"/>
    <w:rsid w:val="002150BB"/>
    <w:rsid w:val="0022267E"/>
    <w:rsid w:val="002329EA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2CE7"/>
    <w:rsid w:val="002B4C92"/>
    <w:rsid w:val="002B7BBC"/>
    <w:rsid w:val="002B7C5A"/>
    <w:rsid w:val="002C18D2"/>
    <w:rsid w:val="002C4EA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20B6"/>
    <w:rsid w:val="00314F0E"/>
    <w:rsid w:val="00315A85"/>
    <w:rsid w:val="00317CD9"/>
    <w:rsid w:val="00322752"/>
    <w:rsid w:val="00323088"/>
    <w:rsid w:val="00327004"/>
    <w:rsid w:val="0032776A"/>
    <w:rsid w:val="003315BD"/>
    <w:rsid w:val="00331B3D"/>
    <w:rsid w:val="00331F21"/>
    <w:rsid w:val="00332071"/>
    <w:rsid w:val="0033486F"/>
    <w:rsid w:val="003360B7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D61C6"/>
    <w:rsid w:val="004E11A7"/>
    <w:rsid w:val="004E1C62"/>
    <w:rsid w:val="004E4658"/>
    <w:rsid w:val="004E5A08"/>
    <w:rsid w:val="004E6833"/>
    <w:rsid w:val="00501D15"/>
    <w:rsid w:val="00502B42"/>
    <w:rsid w:val="00503FB2"/>
    <w:rsid w:val="00504881"/>
    <w:rsid w:val="00517C14"/>
    <w:rsid w:val="005251C0"/>
    <w:rsid w:val="0052582E"/>
    <w:rsid w:val="0052716F"/>
    <w:rsid w:val="00527473"/>
    <w:rsid w:val="00531CA1"/>
    <w:rsid w:val="005330C0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205E"/>
    <w:rsid w:val="006B4904"/>
    <w:rsid w:val="006C2EA8"/>
    <w:rsid w:val="006C4B47"/>
    <w:rsid w:val="006C6CC4"/>
    <w:rsid w:val="006D0A36"/>
    <w:rsid w:val="006D2B19"/>
    <w:rsid w:val="006E2C2D"/>
    <w:rsid w:val="006E2F94"/>
    <w:rsid w:val="006E340A"/>
    <w:rsid w:val="006F2439"/>
    <w:rsid w:val="006F431A"/>
    <w:rsid w:val="006F43F5"/>
    <w:rsid w:val="006F658B"/>
    <w:rsid w:val="006F6E9E"/>
    <w:rsid w:val="006F7F2E"/>
    <w:rsid w:val="00700D11"/>
    <w:rsid w:val="00703F36"/>
    <w:rsid w:val="007103AE"/>
    <w:rsid w:val="007135C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80E93"/>
    <w:rsid w:val="007838F4"/>
    <w:rsid w:val="007873E8"/>
    <w:rsid w:val="007913C7"/>
    <w:rsid w:val="00796375"/>
    <w:rsid w:val="00796C1B"/>
    <w:rsid w:val="0079719E"/>
    <w:rsid w:val="007A1644"/>
    <w:rsid w:val="007A2F38"/>
    <w:rsid w:val="007A6514"/>
    <w:rsid w:val="007B0389"/>
    <w:rsid w:val="007B2C5B"/>
    <w:rsid w:val="007B2D62"/>
    <w:rsid w:val="007B5F7C"/>
    <w:rsid w:val="007C035D"/>
    <w:rsid w:val="007C0439"/>
    <w:rsid w:val="007C07BD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74C2"/>
    <w:rsid w:val="00860059"/>
    <w:rsid w:val="00862DCD"/>
    <w:rsid w:val="00870A15"/>
    <w:rsid w:val="0087657F"/>
    <w:rsid w:val="008869F6"/>
    <w:rsid w:val="00886C17"/>
    <w:rsid w:val="008A2180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0099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75B8C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A7B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11A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168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CAC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30A1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24C52"/>
    <w:rsid w:val="00C33593"/>
    <w:rsid w:val="00C33C15"/>
    <w:rsid w:val="00C378BC"/>
    <w:rsid w:val="00C40CFD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45F"/>
    <w:rsid w:val="00C969F2"/>
    <w:rsid w:val="00CA3935"/>
    <w:rsid w:val="00CB1F28"/>
    <w:rsid w:val="00CB29EF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37D6"/>
    <w:rsid w:val="00D34DFC"/>
    <w:rsid w:val="00D366C2"/>
    <w:rsid w:val="00D451CC"/>
    <w:rsid w:val="00D53EF1"/>
    <w:rsid w:val="00D56A6C"/>
    <w:rsid w:val="00D56DC7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0A5C"/>
    <w:rsid w:val="00D92C92"/>
    <w:rsid w:val="00D96B08"/>
    <w:rsid w:val="00D971F4"/>
    <w:rsid w:val="00DA32FC"/>
    <w:rsid w:val="00DA6E61"/>
    <w:rsid w:val="00DB1FEB"/>
    <w:rsid w:val="00DB2FB5"/>
    <w:rsid w:val="00DB48B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E1E63"/>
    <w:rsid w:val="00DE6AE1"/>
    <w:rsid w:val="00DE7EBC"/>
    <w:rsid w:val="00DF6388"/>
    <w:rsid w:val="00E014EC"/>
    <w:rsid w:val="00E04216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60B01"/>
    <w:rsid w:val="00E67518"/>
    <w:rsid w:val="00E73A8F"/>
    <w:rsid w:val="00E740DD"/>
    <w:rsid w:val="00E767D2"/>
    <w:rsid w:val="00E76E15"/>
    <w:rsid w:val="00E8012E"/>
    <w:rsid w:val="00E81716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B2924"/>
    <w:rsid w:val="00EC0E71"/>
    <w:rsid w:val="00EC1EA3"/>
    <w:rsid w:val="00ED039B"/>
    <w:rsid w:val="00ED19CB"/>
    <w:rsid w:val="00ED7679"/>
    <w:rsid w:val="00ED77AB"/>
    <w:rsid w:val="00EE1473"/>
    <w:rsid w:val="00EE35AA"/>
    <w:rsid w:val="00EE3CBB"/>
    <w:rsid w:val="00EF2CE9"/>
    <w:rsid w:val="00EF7554"/>
    <w:rsid w:val="00F01D2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C1E"/>
    <w:rsid w:val="00F410C6"/>
    <w:rsid w:val="00F44FFE"/>
    <w:rsid w:val="00F54C79"/>
    <w:rsid w:val="00F5598A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7AE"/>
    <w:rsid w:val="00F94AD6"/>
    <w:rsid w:val="00F959D2"/>
    <w:rsid w:val="00F9701C"/>
    <w:rsid w:val="00FA1F67"/>
    <w:rsid w:val="00FA6138"/>
    <w:rsid w:val="00FB35F4"/>
    <w:rsid w:val="00FB448A"/>
    <w:rsid w:val="00FB6EF3"/>
    <w:rsid w:val="00FB7EE6"/>
    <w:rsid w:val="00FC0D41"/>
    <w:rsid w:val="00FC4E6F"/>
    <w:rsid w:val="00FC7881"/>
    <w:rsid w:val="00FD0567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">
    <w:name w:val="Megemlítés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5F02-51B5-4B86-B781-8781545C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2704</Words>
  <Characters>18663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Links>
    <vt:vector size="180" baseType="variant"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_Toc488737063</vt:lpwstr>
      </vt:variant>
      <vt:variant>
        <vt:i4>1638463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_Toc488737062</vt:lpwstr>
      </vt:variant>
      <vt:variant>
        <vt:i4>1638463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_Toc488737061</vt:lpwstr>
      </vt:variant>
      <vt:variant>
        <vt:i4>1638463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_Toc488737060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_Toc488737059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_Toc488737058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_Toc488737057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_Toc488737056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_Toc488737055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_Toc488737054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_Toc488737053</vt:lpwstr>
      </vt:variant>
      <vt:variant>
        <vt:i4>1703999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_Toc488737052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_Toc488737051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_Toc488737050</vt:lpwstr>
      </vt:variant>
      <vt:variant>
        <vt:i4>1769535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_Toc488737049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_Toc488737048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_Toc488737047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_Toc488737046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_Toc488737045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_Toc488737044</vt:lpwstr>
      </vt:variant>
      <vt:variant>
        <vt:i4>1769535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_Toc488737043</vt:lpwstr>
      </vt:variant>
      <vt:variant>
        <vt:i4>1769535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_Toc488737042</vt:lpwstr>
      </vt:variant>
      <vt:variant>
        <vt:i4>1769535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_Toc488737041</vt:lpwstr>
      </vt:variant>
      <vt:variant>
        <vt:i4>1769535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_Toc488737040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_Toc488737039</vt:lpwstr>
      </vt:variant>
      <vt:variant>
        <vt:i4>7602281</vt:i4>
      </vt:variant>
      <vt:variant>
        <vt:i4>12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7602281</vt:i4>
      </vt:variant>
      <vt:variant>
        <vt:i4>9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6553639</vt:i4>
      </vt:variant>
      <vt:variant>
        <vt:i4>6</vt:i4>
      </vt:variant>
      <vt:variant>
        <vt:i4>0</vt:i4>
      </vt:variant>
      <vt:variant>
        <vt:i4>5</vt:i4>
      </vt:variant>
      <vt:variant>
        <vt:lpwstr>http://www.nye.hu/bgytk/node/5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http://www.nye.hu/bgytk/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Dr. Nagyné Budaházi Erika</cp:lastModifiedBy>
  <cp:revision>9</cp:revision>
  <cp:lastPrinted>2025-11-10T12:35:00Z</cp:lastPrinted>
  <dcterms:created xsi:type="dcterms:W3CDTF">2025-11-10T12:35:00Z</dcterms:created>
  <dcterms:modified xsi:type="dcterms:W3CDTF">2026-02-18T07:42:00Z</dcterms:modified>
</cp:coreProperties>
</file>